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F52FE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F52FE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18D2E" w14:textId="77777777" w:rsidR="00F52FE9" w:rsidRDefault="00F52FE9">
      <w:r>
        <w:separator/>
      </w:r>
    </w:p>
  </w:endnote>
  <w:endnote w:type="continuationSeparator" w:id="0">
    <w:p w14:paraId="32C593EB" w14:textId="77777777" w:rsidR="00F52FE9" w:rsidRDefault="00F52FE9">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1F9D1EC5" w:rsidR="0081766A" w:rsidRDefault="0081766A">
        <w:pPr>
          <w:pStyle w:val="Footer"/>
          <w:jc w:val="center"/>
        </w:pPr>
        <w:r>
          <w:fldChar w:fldCharType="begin"/>
        </w:r>
        <w:r>
          <w:instrText xml:space="preserve"> PAGE   \* MERGEFORMAT </w:instrText>
        </w:r>
        <w:r>
          <w:fldChar w:fldCharType="separate"/>
        </w:r>
        <w:r w:rsidR="00FC5A70">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7ABC2" w14:textId="77777777" w:rsidR="00F52FE9" w:rsidRDefault="00F52FE9">
      <w:r>
        <w:separator/>
      </w:r>
    </w:p>
  </w:footnote>
  <w:footnote w:type="continuationSeparator" w:id="0">
    <w:p w14:paraId="10AB3DAC" w14:textId="77777777" w:rsidR="00F52FE9" w:rsidRDefault="00F52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2FE9"/>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5A70"/>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68E6E6A9-16BB-42F8-8716-2BDE96A6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439</Words>
  <Characters>2505</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Hür Güldü</cp:lastModifiedBy>
  <cp:revision>2</cp:revision>
  <cp:lastPrinted>2018-03-16T17:29:00Z</cp:lastPrinted>
  <dcterms:created xsi:type="dcterms:W3CDTF">2020-06-24T15:53:00Z</dcterms:created>
  <dcterms:modified xsi:type="dcterms:W3CDTF">2020-06-24T15:53:00Z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